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E7137D" w14:textId="77777777"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noProof/>
          <w:sz w:val="41"/>
          <w:lang w:bidi="mr-IN"/>
        </w:rPr>
        <w:drawing>
          <wp:anchor distT="0" distB="0" distL="114300" distR="114300" simplePos="0" relativeHeight="251659776" behindDoc="1" locked="0" layoutInCell="1" allowOverlap="1" wp14:anchorId="2117E21B" wp14:editId="2C49F037">
            <wp:simplePos x="0" y="0"/>
            <wp:positionH relativeFrom="page">
              <wp:posOffset>542925</wp:posOffset>
            </wp:positionH>
            <wp:positionV relativeFrom="page">
              <wp:posOffset>323850</wp:posOffset>
            </wp:positionV>
            <wp:extent cx="6546850" cy="9496425"/>
            <wp:effectExtent l="0" t="0" r="6350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49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3"/>
      <w:bookmarkEnd w:id="0"/>
      <w:r>
        <w:rPr>
          <w:rFonts w:ascii="Arial Black" w:eastAsia="Arial Black" w:hAnsi="Arial Black"/>
          <w:b/>
          <w:sz w:val="41"/>
        </w:rPr>
        <w:t xml:space="preserve">           VMV COMMERCE, JMT ARTS &amp;</w:t>
      </w:r>
    </w:p>
    <w:p w14:paraId="6DE37A60" w14:textId="77777777"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14:paraId="4ADA9828" w14:textId="77777777" w:rsidR="00B7117B" w:rsidRDefault="00B7117B" w:rsidP="00B7117B">
      <w:pPr>
        <w:spacing w:line="40" w:lineRule="exact"/>
        <w:jc w:val="center"/>
        <w:rPr>
          <w:rFonts w:ascii="Times New Roman" w:eastAsia="Times New Roman" w:hAnsi="Times New Roman"/>
        </w:rPr>
      </w:pPr>
    </w:p>
    <w:p w14:paraId="3F0C03EF" w14:textId="77777777" w:rsidR="00B7117B" w:rsidRPr="00DD3099" w:rsidRDefault="00B7117B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 w:rsidRPr="00DD3099">
        <w:rPr>
          <w:rFonts w:ascii="Book Antiqua" w:eastAsia="Book Antiqua" w:hAnsi="Book Antiqua"/>
          <w:b/>
          <w:sz w:val="32"/>
          <w:szCs w:val="32"/>
        </w:rPr>
        <w:t>(</w:t>
      </w:r>
      <w:r w:rsidR="00DD3099" w:rsidRPr="00DD3099">
        <w:rPr>
          <w:rFonts w:ascii="Book Antiqua" w:eastAsia="Book Antiqua" w:hAnsi="Book Antiqua"/>
          <w:b/>
          <w:sz w:val="32"/>
          <w:szCs w:val="32"/>
        </w:rPr>
        <w:t xml:space="preserve">MCA </w:t>
      </w:r>
      <w:r w:rsidR="00CD5A3C">
        <w:rPr>
          <w:rFonts w:ascii="Book Antiqua" w:eastAsia="Book Antiqua" w:hAnsi="Book Antiqua"/>
          <w:b/>
          <w:sz w:val="32"/>
          <w:szCs w:val="32"/>
        </w:rPr>
        <w:t>Institute of</w:t>
      </w:r>
      <w:r w:rsidRPr="00DD3099">
        <w:rPr>
          <w:rFonts w:ascii="Book Antiqua" w:eastAsia="Book Antiqua" w:hAnsi="Book Antiqua"/>
          <w:b/>
          <w:sz w:val="32"/>
          <w:szCs w:val="32"/>
        </w:rPr>
        <w:t xml:space="preserve"> Computer Studies and Research)</w:t>
      </w:r>
    </w:p>
    <w:p w14:paraId="4AFFB3A7" w14:textId="77777777" w:rsidR="00B7117B" w:rsidRDefault="00B7117B" w:rsidP="00B7117B">
      <w:pPr>
        <w:spacing w:line="3" w:lineRule="exact"/>
        <w:jc w:val="center"/>
        <w:rPr>
          <w:rFonts w:ascii="Times New Roman" w:eastAsia="Times New Roman" w:hAnsi="Times New Roman"/>
        </w:rPr>
      </w:pPr>
    </w:p>
    <w:p w14:paraId="4E9BE09D" w14:textId="77777777" w:rsidR="00B7117B" w:rsidRDefault="00B7117B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r>
        <w:rPr>
          <w:rFonts w:ascii="Book Antiqua" w:eastAsia="Book Antiqua" w:hAnsi="Book Antiqua"/>
          <w:b/>
          <w:sz w:val="30"/>
        </w:rPr>
        <w:t>Wardhaman Nagar, Nagpur-08</w:t>
      </w:r>
    </w:p>
    <w:p w14:paraId="4D04C3CC" w14:textId="77777777" w:rsidR="00B7117B" w:rsidRPr="00B7117B" w:rsidRDefault="00B7117B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14:paraId="4AD83E01" w14:textId="77777777" w:rsidR="003F7E55" w:rsidRDefault="003F7E55">
      <w:pPr>
        <w:spacing w:line="0" w:lineRule="atLeast"/>
        <w:jc w:val="center"/>
        <w:rPr>
          <w:rFonts w:ascii="Verdana" w:eastAsia="Verdana" w:hAnsi="Verdana"/>
          <w:b/>
          <w:sz w:val="23"/>
        </w:rPr>
      </w:pPr>
    </w:p>
    <w:p w14:paraId="64CF7E7C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073437E3" w14:textId="77777777"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14:paraId="7950B4F6" w14:textId="77777777" w:rsidR="00B7117B" w:rsidRPr="002F7C1A" w:rsidRDefault="00B7117B">
      <w:pPr>
        <w:spacing w:line="0" w:lineRule="atLeast"/>
        <w:ind w:right="20"/>
        <w:jc w:val="center"/>
        <w:rPr>
          <w:rFonts w:ascii="Verdana" w:eastAsia="Verdana" w:hAnsi="Verdana"/>
          <w:sz w:val="28"/>
          <w:szCs w:val="28"/>
        </w:rPr>
      </w:pPr>
      <w:r w:rsidRPr="002F7C1A">
        <w:rPr>
          <w:rFonts w:ascii="Verdana" w:eastAsia="Verdana" w:hAnsi="Verdana"/>
          <w:sz w:val="28"/>
          <w:szCs w:val="28"/>
        </w:rPr>
        <w:t>A</w:t>
      </w:r>
    </w:p>
    <w:p w14:paraId="283B35BC" w14:textId="77777777"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14:paraId="02892439" w14:textId="77777777" w:rsidR="003F7E55" w:rsidRDefault="00126C60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  <w:r>
        <w:rPr>
          <w:rFonts w:ascii="Verdana" w:eastAsia="Verdana" w:hAnsi="Verdana"/>
          <w:b/>
          <w:sz w:val="34"/>
          <w:u w:val="single"/>
        </w:rPr>
        <w:t>SYNOPSIS</w:t>
      </w:r>
    </w:p>
    <w:p w14:paraId="623F57A7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33127D4F" w14:textId="77777777" w:rsidR="003F7E55" w:rsidRDefault="003F7E55">
      <w:pPr>
        <w:spacing w:line="298" w:lineRule="exact"/>
        <w:rPr>
          <w:rFonts w:ascii="Times New Roman" w:eastAsia="Times New Roman" w:hAnsi="Times New Roman"/>
        </w:rPr>
      </w:pPr>
    </w:p>
    <w:p w14:paraId="675E0FCC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On</w:t>
      </w:r>
    </w:p>
    <w:p w14:paraId="1E90E59F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37C5B671" w14:textId="77777777" w:rsidR="003F7E55" w:rsidRDefault="003F7E55">
      <w:pPr>
        <w:spacing w:line="347" w:lineRule="exact"/>
        <w:rPr>
          <w:rFonts w:ascii="Times New Roman" w:eastAsia="Times New Roman" w:hAnsi="Times New Roman"/>
        </w:rPr>
      </w:pPr>
    </w:p>
    <w:p w14:paraId="36F4D0F0" w14:textId="77777777" w:rsidR="003F7E55" w:rsidRDefault="00126C60">
      <w:pPr>
        <w:spacing w:line="0" w:lineRule="atLeast"/>
        <w:ind w:right="-99"/>
        <w:jc w:val="center"/>
        <w:rPr>
          <w:rFonts w:ascii="Verdana" w:eastAsia="Verdana" w:hAnsi="Verdana"/>
          <w:b/>
          <w:sz w:val="34"/>
        </w:rPr>
      </w:pPr>
      <w:r>
        <w:rPr>
          <w:rFonts w:ascii="Verdana" w:eastAsia="Verdana" w:hAnsi="Verdana"/>
          <w:b/>
          <w:sz w:val="34"/>
        </w:rPr>
        <w:t>“-----Title of the project----’’</w:t>
      </w:r>
    </w:p>
    <w:p w14:paraId="69005064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4C18F7ED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74EC12A4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F940BBA" w14:textId="77777777" w:rsidR="003F7E55" w:rsidRDefault="003F7E55">
      <w:pPr>
        <w:spacing w:line="367" w:lineRule="exact"/>
        <w:rPr>
          <w:rFonts w:ascii="Times New Roman" w:eastAsia="Times New Roman" w:hAnsi="Times New Roman"/>
        </w:rPr>
      </w:pPr>
    </w:p>
    <w:p w14:paraId="0D9292A6" w14:textId="77777777" w:rsidR="003F7E55" w:rsidRDefault="00126C60">
      <w:pPr>
        <w:spacing w:line="222" w:lineRule="auto"/>
        <w:ind w:left="620" w:right="540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Submitted to the RashtrasantTukadojiMaharaj Nagpur University, Nagpur</w:t>
      </w:r>
    </w:p>
    <w:p w14:paraId="4B10A6FF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58E3636B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2669F775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4A471972" w14:textId="77777777" w:rsidR="003F7E55" w:rsidRDefault="003F7E55">
      <w:pPr>
        <w:spacing w:line="318" w:lineRule="exact"/>
        <w:rPr>
          <w:rFonts w:ascii="Times New Roman" w:eastAsia="Times New Roman" w:hAnsi="Times New Roman"/>
        </w:rPr>
      </w:pPr>
    </w:p>
    <w:p w14:paraId="24A8115E" w14:textId="77777777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For Partial fulfillment</w:t>
      </w:r>
    </w:p>
    <w:p w14:paraId="5EAF0CA7" w14:textId="77777777" w:rsidR="003F7E55" w:rsidRDefault="003F7E55">
      <w:pPr>
        <w:spacing w:line="216" w:lineRule="exact"/>
        <w:rPr>
          <w:rFonts w:ascii="Times New Roman" w:eastAsia="Times New Roman" w:hAnsi="Times New Roman"/>
        </w:rPr>
      </w:pPr>
    </w:p>
    <w:p w14:paraId="7C8543C6" w14:textId="77777777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Of</w:t>
      </w:r>
    </w:p>
    <w:p w14:paraId="1F85EC5B" w14:textId="77777777" w:rsidR="003F7E55" w:rsidRDefault="003F7E55">
      <w:pPr>
        <w:spacing w:line="214" w:lineRule="exact"/>
        <w:rPr>
          <w:rFonts w:ascii="Times New Roman" w:eastAsia="Times New Roman" w:hAnsi="Times New Roman"/>
        </w:rPr>
      </w:pPr>
    </w:p>
    <w:p w14:paraId="6FC92869" w14:textId="77777777" w:rsidR="003F7E55" w:rsidRDefault="00D5783A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>Master In</w:t>
      </w:r>
      <w:r w:rsidR="00126C60">
        <w:rPr>
          <w:rFonts w:ascii="Georgia" w:eastAsia="Georgia" w:hAnsi="Georgia"/>
          <w:b/>
          <w:sz w:val="34"/>
        </w:rPr>
        <w:t xml:space="preserve"> Computer Application</w:t>
      </w:r>
    </w:p>
    <w:p w14:paraId="13203DAE" w14:textId="77777777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>M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C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A –</w:t>
      </w:r>
      <w:r w:rsidR="00D5783A">
        <w:rPr>
          <w:rFonts w:ascii="Georgia" w:eastAsia="Georgia" w:hAnsi="Georgia"/>
          <w:b/>
          <w:sz w:val="34"/>
        </w:rPr>
        <w:t xml:space="preserve"> (II) SEM-(IV</w:t>
      </w:r>
      <w:r w:rsidR="00DD3099">
        <w:rPr>
          <w:rFonts w:ascii="Georgia" w:eastAsia="Georgia" w:hAnsi="Georgia"/>
          <w:b/>
          <w:sz w:val="34"/>
        </w:rPr>
        <w:t>)</w:t>
      </w:r>
    </w:p>
    <w:p w14:paraId="56EB07AA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191DB3A" w14:textId="77777777" w:rsidR="003F7E55" w:rsidRDefault="003F7E55">
      <w:pPr>
        <w:spacing w:line="220" w:lineRule="exact"/>
        <w:rPr>
          <w:rFonts w:ascii="Times New Roman" w:eastAsia="Times New Roman" w:hAnsi="Times New Roman"/>
        </w:rPr>
      </w:pPr>
    </w:p>
    <w:p w14:paraId="23940B13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Submitted by</w:t>
      </w:r>
    </w:p>
    <w:p w14:paraId="0179AAED" w14:textId="77777777" w:rsidR="003F7E55" w:rsidRDefault="003F7E55">
      <w:pPr>
        <w:spacing w:line="4" w:lineRule="exact"/>
        <w:rPr>
          <w:rFonts w:ascii="Times New Roman" w:eastAsia="Times New Roman" w:hAnsi="Times New Roman"/>
        </w:rPr>
      </w:pPr>
    </w:p>
    <w:p w14:paraId="339F0377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—Name of Projectees—-</w:t>
      </w:r>
    </w:p>
    <w:p w14:paraId="7654BD00" w14:textId="77777777" w:rsidR="008F041F" w:rsidRDefault="008F041F">
      <w:pPr>
        <w:spacing w:line="0" w:lineRule="atLeast"/>
        <w:jc w:val="center"/>
        <w:rPr>
          <w:rFonts w:ascii="Verdana" w:eastAsia="Verdana" w:hAnsi="Verdana"/>
          <w:b/>
          <w:sz w:val="26"/>
        </w:rPr>
      </w:pPr>
    </w:p>
    <w:p w14:paraId="2BE3AD5D" w14:textId="77777777" w:rsidR="008F041F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Under the Guidance of</w:t>
      </w:r>
    </w:p>
    <w:p w14:paraId="587E8A7F" w14:textId="77777777" w:rsidR="00941CD6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--Name of Guide--</w:t>
      </w:r>
    </w:p>
    <w:p w14:paraId="09940F72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0212BB5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6396876F" w14:textId="77777777" w:rsidR="003F7E55" w:rsidRDefault="0000000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 w14:anchorId="2B912F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7pt;margin-top:15.85pt;width:510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RW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" strokeweight="2.25pt"/>
        </w:pict>
      </w:r>
    </w:p>
    <w:p w14:paraId="20D68E82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6225DB41" w14:textId="30421E75" w:rsidR="003F7E55" w:rsidRDefault="00CD5A3C" w:rsidP="00CD5A3C">
      <w:pPr>
        <w:spacing w:line="0" w:lineRule="atLeast"/>
        <w:ind w:right="420"/>
        <w:jc w:val="center"/>
        <w:rPr>
          <w:rFonts w:ascii="Arial" w:eastAsia="Arial" w:hAnsi="Arial"/>
          <w:sz w:val="19"/>
        </w:rPr>
      </w:pPr>
      <w:r>
        <w:rPr>
          <w:rFonts w:ascii="Arial Black" w:eastAsia="Arial Black" w:hAnsi="Arial Black"/>
          <w:b/>
          <w:sz w:val="45"/>
        </w:rPr>
        <w:t>202</w:t>
      </w:r>
      <w:r w:rsidR="00424406">
        <w:rPr>
          <w:rFonts w:ascii="Arial Black" w:eastAsia="Arial Black" w:hAnsi="Arial Black"/>
          <w:b/>
          <w:sz w:val="45"/>
        </w:rPr>
        <w:t>4</w:t>
      </w:r>
      <w:r w:rsidR="00DD3099">
        <w:rPr>
          <w:rFonts w:ascii="Arial Black" w:eastAsia="Arial Black" w:hAnsi="Arial Black"/>
          <w:b/>
          <w:sz w:val="45"/>
        </w:rPr>
        <w:t>-2</w:t>
      </w:r>
      <w:r w:rsidR="00424406">
        <w:rPr>
          <w:rFonts w:ascii="Arial Black" w:eastAsia="Arial Black" w:hAnsi="Arial Black"/>
          <w:b/>
          <w:sz w:val="45"/>
        </w:rPr>
        <w:t>5</w:t>
      </w:r>
    </w:p>
    <w:p w14:paraId="61593822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36CB634B" w14:textId="77777777" w:rsidR="00DD3099" w:rsidRDefault="00DD3099" w:rsidP="00DD3099">
      <w:pPr>
        <w:spacing w:line="201" w:lineRule="auto"/>
        <w:ind w:left="720" w:right="80" w:firstLine="72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noProof/>
          <w:sz w:val="41"/>
          <w:lang w:bidi="mr-IN"/>
        </w:rPr>
        <w:lastRenderedPageBreak/>
        <w:drawing>
          <wp:anchor distT="0" distB="0" distL="114300" distR="114300" simplePos="0" relativeHeight="251662848" behindDoc="1" locked="0" layoutInCell="1" allowOverlap="1" wp14:anchorId="7BDC9EBB" wp14:editId="59C26012">
            <wp:simplePos x="0" y="0"/>
            <wp:positionH relativeFrom="page">
              <wp:posOffset>657225</wp:posOffset>
            </wp:positionH>
            <wp:positionV relativeFrom="margin">
              <wp:posOffset>-341629</wp:posOffset>
            </wp:positionV>
            <wp:extent cx="6546850" cy="8858250"/>
            <wp:effectExtent l="0" t="0" r="63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/>
          <w:b/>
          <w:sz w:val="41"/>
        </w:rPr>
        <w:t>VMV COMMERCE, JMT ARTS &amp;</w:t>
      </w:r>
    </w:p>
    <w:p w14:paraId="33AD0026" w14:textId="77777777" w:rsidR="00DD3099" w:rsidRDefault="00DD3099" w:rsidP="00DD3099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14:paraId="0EEB8BB9" w14:textId="77777777" w:rsidR="00DD3099" w:rsidRDefault="00DD3099" w:rsidP="00DD3099">
      <w:pPr>
        <w:spacing w:line="40" w:lineRule="exact"/>
        <w:jc w:val="center"/>
        <w:rPr>
          <w:rFonts w:ascii="Times New Roman" w:eastAsia="Times New Roman" w:hAnsi="Times New Roman"/>
        </w:rPr>
      </w:pPr>
    </w:p>
    <w:p w14:paraId="7D5BEA7B" w14:textId="77777777" w:rsidR="00DD3099" w:rsidRP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 w:rsidRPr="00DD3099">
        <w:rPr>
          <w:rFonts w:ascii="Book Antiqua" w:eastAsia="Book Antiqua" w:hAnsi="Book Antiqua"/>
          <w:b/>
          <w:sz w:val="32"/>
          <w:szCs w:val="32"/>
        </w:rPr>
        <w:t xml:space="preserve">     (MCA Institute of Computer Studies and Research)</w:t>
      </w:r>
    </w:p>
    <w:p w14:paraId="4A3F6C51" w14:textId="77777777" w:rsidR="00DD3099" w:rsidRDefault="00DD3099" w:rsidP="00DD3099">
      <w:pPr>
        <w:spacing w:line="3" w:lineRule="exact"/>
        <w:jc w:val="center"/>
        <w:rPr>
          <w:rFonts w:ascii="Times New Roman" w:eastAsia="Times New Roman" w:hAnsi="Times New Roman"/>
        </w:rPr>
      </w:pPr>
    </w:p>
    <w:p w14:paraId="7E2B2E2C" w14:textId="77777777" w:rsid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r>
        <w:rPr>
          <w:rFonts w:ascii="Book Antiqua" w:eastAsia="Book Antiqua" w:hAnsi="Book Antiqua"/>
          <w:b/>
          <w:sz w:val="30"/>
        </w:rPr>
        <w:t>Wardhaman Nagar, Nagpur-08</w:t>
      </w:r>
    </w:p>
    <w:p w14:paraId="59974A84" w14:textId="77777777" w:rsidR="00DD3099" w:rsidRPr="00B7117B" w:rsidRDefault="00DD3099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14:paraId="1C127F99" w14:textId="77777777" w:rsidR="00DD3099" w:rsidRDefault="00DD3099" w:rsidP="00DD3099">
      <w:pPr>
        <w:spacing w:line="0" w:lineRule="atLeast"/>
        <w:ind w:left="720" w:right="500" w:firstLine="720"/>
        <w:jc w:val="center"/>
        <w:rPr>
          <w:rFonts w:ascii="Verdana" w:eastAsia="Verdana" w:hAnsi="Verdana"/>
          <w:b/>
          <w:sz w:val="38"/>
          <w:u w:val="single"/>
        </w:rPr>
      </w:pPr>
      <w:r>
        <w:rPr>
          <w:rFonts w:ascii="Verdana" w:eastAsia="Verdana" w:hAnsi="Verdana"/>
          <w:b/>
          <w:sz w:val="38"/>
          <w:u w:val="single"/>
        </w:rPr>
        <w:t>Format of Synopsis</w:t>
      </w:r>
    </w:p>
    <w:p w14:paraId="0CB5DBAA" w14:textId="77777777" w:rsidR="00DD3099" w:rsidRDefault="00DD3099" w:rsidP="00DD3099">
      <w:pPr>
        <w:spacing w:line="178" w:lineRule="exact"/>
        <w:rPr>
          <w:rFonts w:ascii="Times New Roman" w:eastAsia="Times New Roman" w:hAnsi="Times New Roman"/>
          <w:sz w:val="24"/>
        </w:rPr>
      </w:pPr>
    </w:p>
    <w:p w14:paraId="37B8BC62" w14:textId="77777777" w:rsidR="00DD3099" w:rsidRDefault="00DD3099" w:rsidP="00DD3099">
      <w:pPr>
        <w:spacing w:line="0" w:lineRule="atLeast"/>
        <w:ind w:left="2760"/>
        <w:rPr>
          <w:rFonts w:ascii="Verdana" w:eastAsia="Verdana" w:hAnsi="Verdana"/>
          <w:b/>
          <w:sz w:val="23"/>
        </w:rPr>
      </w:pPr>
    </w:p>
    <w:p w14:paraId="451FDB36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2977C3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E4692E" w14:textId="77777777" w:rsidR="00DD3099" w:rsidRDefault="00DD3099" w:rsidP="00DD3099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44A3CE92" w14:textId="77777777"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Front Page</w:t>
      </w:r>
    </w:p>
    <w:p w14:paraId="5B388E1B" w14:textId="77777777" w:rsidR="00DD3099" w:rsidRDefault="00DD3099" w:rsidP="00DD3099">
      <w:pPr>
        <w:spacing w:line="270" w:lineRule="exact"/>
        <w:rPr>
          <w:rFonts w:ascii="Verdana" w:eastAsia="Verdana" w:hAnsi="Verdana"/>
          <w:b/>
          <w:sz w:val="23"/>
        </w:rPr>
      </w:pPr>
    </w:p>
    <w:p w14:paraId="23B07E32" w14:textId="77777777"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Index Page</w:t>
      </w:r>
    </w:p>
    <w:p w14:paraId="44E61C94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E3407E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2DFCBD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45A5C3" w14:textId="77777777" w:rsidR="00DD3099" w:rsidRDefault="00DD3099" w:rsidP="00DD3099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50F53881" w14:textId="77777777" w:rsidR="00DD3099" w:rsidRDefault="00DD3099" w:rsidP="00DD3099">
      <w:pPr>
        <w:spacing w:line="0" w:lineRule="atLeast"/>
        <w:ind w:left="440"/>
        <w:rPr>
          <w:rFonts w:ascii="Verdana" w:eastAsia="Verdana" w:hAnsi="Verdana"/>
          <w:b/>
          <w:sz w:val="26"/>
          <w:u w:val="single"/>
        </w:rPr>
      </w:pPr>
      <w:r>
        <w:rPr>
          <w:rFonts w:ascii="Verdana" w:eastAsia="Verdana" w:hAnsi="Verdana"/>
          <w:b/>
          <w:sz w:val="26"/>
          <w:u w:val="single"/>
        </w:rPr>
        <w:t>Contents of Index page</w:t>
      </w:r>
    </w:p>
    <w:p w14:paraId="6A8580B5" w14:textId="77777777" w:rsidR="00DD3099" w:rsidRDefault="00DD3099" w:rsidP="00DD3099">
      <w:pPr>
        <w:spacing w:line="312" w:lineRule="exact"/>
        <w:rPr>
          <w:rFonts w:ascii="Times New Roman" w:eastAsia="Times New Roman" w:hAnsi="Times New Roman"/>
          <w:sz w:val="24"/>
        </w:rPr>
      </w:pPr>
    </w:p>
    <w:p w14:paraId="1EA78369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tbl>
      <w:tblPr>
        <w:tblStyle w:val="TableGrid"/>
        <w:tblW w:w="0" w:type="auto"/>
        <w:tblInd w:w="580" w:type="dxa"/>
        <w:tblLayout w:type="fixed"/>
        <w:tblLook w:val="04A0" w:firstRow="1" w:lastRow="0" w:firstColumn="1" w:lastColumn="0" w:noHBand="0" w:noVBand="1"/>
      </w:tblPr>
      <w:tblGrid>
        <w:gridCol w:w="1165"/>
        <w:gridCol w:w="7020"/>
      </w:tblGrid>
      <w:tr w:rsidR="00A43924" w:rsidRPr="00893EAF" w14:paraId="4EC66621" w14:textId="77777777" w:rsidTr="00A43924">
        <w:tc>
          <w:tcPr>
            <w:tcW w:w="1165" w:type="dxa"/>
          </w:tcPr>
          <w:p w14:paraId="1B691CF4" w14:textId="77777777" w:rsidR="00A43924" w:rsidRPr="00893EAF" w:rsidRDefault="00A43924" w:rsidP="00A810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7020" w:type="dxa"/>
          </w:tcPr>
          <w:p w14:paraId="2A886CE5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CONTENTS OF INDEX PAGE</w:t>
            </w:r>
          </w:p>
        </w:tc>
      </w:tr>
      <w:tr w:rsidR="00A43924" w:rsidRPr="00893EAF" w14:paraId="5145FDFC" w14:textId="77777777" w:rsidTr="00A43924">
        <w:tc>
          <w:tcPr>
            <w:tcW w:w="1165" w:type="dxa"/>
          </w:tcPr>
          <w:p w14:paraId="2C48F122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05576379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INTRODUCTION</w:t>
            </w:r>
          </w:p>
          <w:p w14:paraId="048FBC54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388BCE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1.1   EXISTING SYSTEM AND NEED FOR NEW SYSTEM</w:t>
            </w:r>
          </w:p>
          <w:p w14:paraId="29581489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1.2   PROPOSED SYSTEM</w:t>
            </w:r>
          </w:p>
          <w:p w14:paraId="3318962D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1.3   SCOPE OF WORK</w:t>
            </w:r>
          </w:p>
        </w:tc>
      </w:tr>
      <w:tr w:rsidR="00A43924" w:rsidRPr="00893EAF" w14:paraId="0E27F90C" w14:textId="77777777" w:rsidTr="00A43924">
        <w:tc>
          <w:tcPr>
            <w:tcW w:w="1165" w:type="dxa"/>
          </w:tcPr>
          <w:p w14:paraId="052D8AE3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3F35CDE1" w14:textId="77777777" w:rsidR="00A43924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PROBLEM DEFINATION</w:t>
            </w:r>
          </w:p>
        </w:tc>
      </w:tr>
      <w:tr w:rsidR="00D5783A" w:rsidRPr="00893EAF" w14:paraId="0973C10C" w14:textId="77777777" w:rsidTr="00A43924">
        <w:tc>
          <w:tcPr>
            <w:tcW w:w="1165" w:type="dxa"/>
          </w:tcPr>
          <w:p w14:paraId="2E89FFB3" w14:textId="77777777" w:rsidR="00D5783A" w:rsidRPr="00893EAF" w:rsidRDefault="00D5783A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F2354A9" w14:textId="77777777" w:rsidR="00D5783A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REVIEW OF RELATED WORK</w:t>
            </w:r>
          </w:p>
        </w:tc>
      </w:tr>
      <w:tr w:rsidR="00A43924" w:rsidRPr="00893EAF" w14:paraId="46C14805" w14:textId="77777777" w:rsidTr="00A43924">
        <w:tc>
          <w:tcPr>
            <w:tcW w:w="1165" w:type="dxa"/>
          </w:tcPr>
          <w:p w14:paraId="38C1A155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75707A7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PROJECT CATEGORY.</w:t>
            </w:r>
          </w:p>
          <w:p w14:paraId="60CD8056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(WEB BASED/DESKTOP)</w:t>
            </w:r>
          </w:p>
        </w:tc>
      </w:tr>
      <w:tr w:rsidR="00A43924" w:rsidRPr="00893EAF" w14:paraId="658092B0" w14:textId="77777777" w:rsidTr="00A43924">
        <w:tc>
          <w:tcPr>
            <w:tcW w:w="1165" w:type="dxa"/>
          </w:tcPr>
          <w:p w14:paraId="7FF4CD6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6D796766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FRONT END</w:t>
            </w:r>
          </w:p>
        </w:tc>
      </w:tr>
      <w:tr w:rsidR="00A43924" w:rsidRPr="00893EAF" w14:paraId="31A45FF1" w14:textId="77777777" w:rsidTr="00A43924">
        <w:tc>
          <w:tcPr>
            <w:tcW w:w="1165" w:type="dxa"/>
          </w:tcPr>
          <w:p w14:paraId="108853A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58FE5F8C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BACK END</w:t>
            </w:r>
          </w:p>
        </w:tc>
      </w:tr>
      <w:tr w:rsidR="00A43924" w:rsidRPr="00893EAF" w14:paraId="4A3A4066" w14:textId="77777777" w:rsidTr="00A43924">
        <w:tc>
          <w:tcPr>
            <w:tcW w:w="1165" w:type="dxa"/>
          </w:tcPr>
          <w:p w14:paraId="0A01717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46B0F63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MINIMUM SYSTEM REQUIREMENT</w:t>
            </w:r>
          </w:p>
        </w:tc>
      </w:tr>
      <w:tr w:rsidR="00A43924" w:rsidRPr="00893EAF" w14:paraId="7F976D7E" w14:textId="77777777" w:rsidTr="00A43924">
        <w:tc>
          <w:tcPr>
            <w:tcW w:w="1165" w:type="dxa"/>
          </w:tcPr>
          <w:p w14:paraId="37C57793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2D89192C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NUMBER OF MODULES AND ITS DESCRIPTION.</w:t>
            </w:r>
          </w:p>
        </w:tc>
      </w:tr>
      <w:tr w:rsidR="00A43924" w:rsidRPr="00893EAF" w14:paraId="5E9ED142" w14:textId="77777777" w:rsidTr="00A43924">
        <w:tc>
          <w:tcPr>
            <w:tcW w:w="1165" w:type="dxa"/>
          </w:tcPr>
          <w:p w14:paraId="6F508A09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FCC607E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CONCLUSION</w:t>
            </w:r>
          </w:p>
        </w:tc>
      </w:tr>
      <w:tr w:rsidR="00A43924" w:rsidRPr="00893EAF" w14:paraId="5EF6A8BD" w14:textId="77777777" w:rsidTr="00A43924">
        <w:tc>
          <w:tcPr>
            <w:tcW w:w="1165" w:type="dxa"/>
          </w:tcPr>
          <w:p w14:paraId="0DCECB30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5155ADBA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LIMITATIONS AND FUTURE SCOPE</w:t>
            </w:r>
          </w:p>
        </w:tc>
      </w:tr>
    </w:tbl>
    <w:p w14:paraId="37B43147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16D349BC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2C07C13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6D64C961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E8E7E55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B915287" w14:textId="77777777" w:rsidR="00DD3099" w:rsidRPr="002F7C1A" w:rsidRDefault="00A43924" w:rsidP="00A43924">
      <w:pPr>
        <w:spacing w:line="0" w:lineRule="atLeast"/>
        <w:ind w:right="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  <w:t>2</w:t>
      </w:r>
    </w:p>
    <w:sectPr w:rsidR="00DD3099" w:rsidRPr="002F7C1A" w:rsidSect="003F7E55">
      <w:pgSz w:w="12240" w:h="15840"/>
      <w:pgMar w:top="1348" w:right="1440" w:bottom="14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86EEE98E">
      <w:start w:val="1"/>
      <w:numFmt w:val="decimal"/>
      <w:lvlText w:val="%1)"/>
      <w:lvlJc w:val="left"/>
    </w:lvl>
    <w:lvl w:ilvl="1" w:tplc="955A3C96">
      <w:start w:val="1"/>
      <w:numFmt w:val="bullet"/>
      <w:lvlText w:val=""/>
      <w:lvlJc w:val="left"/>
    </w:lvl>
    <w:lvl w:ilvl="2" w:tplc="9EF25810">
      <w:start w:val="1"/>
      <w:numFmt w:val="bullet"/>
      <w:lvlText w:val=""/>
      <w:lvlJc w:val="left"/>
    </w:lvl>
    <w:lvl w:ilvl="3" w:tplc="D408F548">
      <w:start w:val="1"/>
      <w:numFmt w:val="bullet"/>
      <w:lvlText w:val=""/>
      <w:lvlJc w:val="left"/>
    </w:lvl>
    <w:lvl w:ilvl="4" w:tplc="5BAEA848">
      <w:start w:val="1"/>
      <w:numFmt w:val="bullet"/>
      <w:lvlText w:val=""/>
      <w:lvlJc w:val="left"/>
    </w:lvl>
    <w:lvl w:ilvl="5" w:tplc="434E6386">
      <w:start w:val="1"/>
      <w:numFmt w:val="bullet"/>
      <w:lvlText w:val=""/>
      <w:lvlJc w:val="left"/>
    </w:lvl>
    <w:lvl w:ilvl="6" w:tplc="7FCC4A62">
      <w:start w:val="1"/>
      <w:numFmt w:val="bullet"/>
      <w:lvlText w:val=""/>
      <w:lvlJc w:val="left"/>
    </w:lvl>
    <w:lvl w:ilvl="7" w:tplc="E61451A4">
      <w:start w:val="1"/>
      <w:numFmt w:val="bullet"/>
      <w:lvlText w:val=""/>
      <w:lvlJc w:val="left"/>
    </w:lvl>
    <w:lvl w:ilvl="8" w:tplc="52E0C1A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BA3C0D94">
      <w:start w:val="1"/>
      <w:numFmt w:val="lowerRoman"/>
      <w:lvlText w:val="%1)"/>
      <w:lvlJc w:val="left"/>
    </w:lvl>
    <w:lvl w:ilvl="1" w:tplc="5316C6B6">
      <w:start w:val="5"/>
      <w:numFmt w:val="lowerRoman"/>
      <w:lvlText w:val="%2)"/>
      <w:lvlJc w:val="left"/>
    </w:lvl>
    <w:lvl w:ilvl="2" w:tplc="C38429E2">
      <w:start w:val="1"/>
      <w:numFmt w:val="lowerLetter"/>
      <w:lvlText w:val="%3)"/>
      <w:lvlJc w:val="left"/>
    </w:lvl>
    <w:lvl w:ilvl="3" w:tplc="4252A8C0">
      <w:start w:val="1"/>
      <w:numFmt w:val="bullet"/>
      <w:lvlText w:val=""/>
      <w:lvlJc w:val="left"/>
    </w:lvl>
    <w:lvl w:ilvl="4" w:tplc="57BE6D16">
      <w:start w:val="1"/>
      <w:numFmt w:val="bullet"/>
      <w:lvlText w:val=""/>
      <w:lvlJc w:val="left"/>
    </w:lvl>
    <w:lvl w:ilvl="5" w:tplc="6504D68A">
      <w:start w:val="1"/>
      <w:numFmt w:val="bullet"/>
      <w:lvlText w:val=""/>
      <w:lvlJc w:val="left"/>
    </w:lvl>
    <w:lvl w:ilvl="6" w:tplc="EA068D02">
      <w:start w:val="1"/>
      <w:numFmt w:val="bullet"/>
      <w:lvlText w:val=""/>
      <w:lvlJc w:val="left"/>
    </w:lvl>
    <w:lvl w:ilvl="7" w:tplc="218E912C">
      <w:start w:val="1"/>
      <w:numFmt w:val="bullet"/>
      <w:lvlText w:val=""/>
      <w:lvlJc w:val="left"/>
    </w:lvl>
    <w:lvl w:ilvl="8" w:tplc="C1D0DD3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B2CA85DC">
      <w:start w:val="1"/>
      <w:numFmt w:val="decimal"/>
      <w:lvlText w:val="%1)"/>
      <w:lvlJc w:val="left"/>
    </w:lvl>
    <w:lvl w:ilvl="1" w:tplc="AADE9C82">
      <w:start w:val="1"/>
      <w:numFmt w:val="bullet"/>
      <w:lvlText w:val=""/>
      <w:lvlJc w:val="left"/>
    </w:lvl>
    <w:lvl w:ilvl="2" w:tplc="C0E6C1EA">
      <w:start w:val="1"/>
      <w:numFmt w:val="bullet"/>
      <w:lvlText w:val=""/>
      <w:lvlJc w:val="left"/>
    </w:lvl>
    <w:lvl w:ilvl="3" w:tplc="A01AA73C">
      <w:start w:val="1"/>
      <w:numFmt w:val="bullet"/>
      <w:lvlText w:val=""/>
      <w:lvlJc w:val="left"/>
    </w:lvl>
    <w:lvl w:ilvl="4" w:tplc="23BC4EB4">
      <w:start w:val="1"/>
      <w:numFmt w:val="bullet"/>
      <w:lvlText w:val=""/>
      <w:lvlJc w:val="left"/>
    </w:lvl>
    <w:lvl w:ilvl="5" w:tplc="D59405B6">
      <w:start w:val="1"/>
      <w:numFmt w:val="bullet"/>
      <w:lvlText w:val=""/>
      <w:lvlJc w:val="left"/>
    </w:lvl>
    <w:lvl w:ilvl="6" w:tplc="54FA7812">
      <w:start w:val="1"/>
      <w:numFmt w:val="bullet"/>
      <w:lvlText w:val=""/>
      <w:lvlJc w:val="left"/>
    </w:lvl>
    <w:lvl w:ilvl="7" w:tplc="C1C4FCF8">
      <w:start w:val="1"/>
      <w:numFmt w:val="bullet"/>
      <w:lvlText w:val=""/>
      <w:lvlJc w:val="left"/>
    </w:lvl>
    <w:lvl w:ilvl="8" w:tplc="4548394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C26AFC68">
      <w:start w:val="1"/>
      <w:numFmt w:val="lowerRoman"/>
      <w:lvlText w:val="%1"/>
      <w:lvlJc w:val="left"/>
    </w:lvl>
    <w:lvl w:ilvl="1" w:tplc="F026787C">
      <w:start w:val="1"/>
      <w:numFmt w:val="lowerRoman"/>
      <w:lvlText w:val="%2)"/>
      <w:lvlJc w:val="left"/>
    </w:lvl>
    <w:lvl w:ilvl="2" w:tplc="A9802B86">
      <w:start w:val="1"/>
      <w:numFmt w:val="lowerLetter"/>
      <w:lvlText w:val="%3)"/>
      <w:lvlJc w:val="left"/>
    </w:lvl>
    <w:lvl w:ilvl="3" w:tplc="0280494A">
      <w:start w:val="1"/>
      <w:numFmt w:val="bullet"/>
      <w:lvlText w:val=""/>
      <w:lvlJc w:val="left"/>
    </w:lvl>
    <w:lvl w:ilvl="4" w:tplc="13748CCA">
      <w:start w:val="1"/>
      <w:numFmt w:val="bullet"/>
      <w:lvlText w:val=""/>
      <w:lvlJc w:val="left"/>
    </w:lvl>
    <w:lvl w:ilvl="5" w:tplc="CB7E2890">
      <w:start w:val="1"/>
      <w:numFmt w:val="bullet"/>
      <w:lvlText w:val=""/>
      <w:lvlJc w:val="left"/>
    </w:lvl>
    <w:lvl w:ilvl="6" w:tplc="68283588">
      <w:start w:val="1"/>
      <w:numFmt w:val="bullet"/>
      <w:lvlText w:val=""/>
      <w:lvlJc w:val="left"/>
    </w:lvl>
    <w:lvl w:ilvl="7" w:tplc="0972B408">
      <w:start w:val="1"/>
      <w:numFmt w:val="bullet"/>
      <w:lvlText w:val=""/>
      <w:lvlJc w:val="left"/>
    </w:lvl>
    <w:lvl w:ilvl="8" w:tplc="4DD417D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D520A498">
      <w:start w:val="6"/>
      <w:numFmt w:val="lowerRoman"/>
      <w:lvlText w:val="%1)"/>
      <w:lvlJc w:val="left"/>
    </w:lvl>
    <w:lvl w:ilvl="1" w:tplc="E822F014">
      <w:start w:val="1"/>
      <w:numFmt w:val="lowerRoman"/>
      <w:lvlText w:val="%2"/>
      <w:lvlJc w:val="left"/>
    </w:lvl>
    <w:lvl w:ilvl="2" w:tplc="F24499BA">
      <w:start w:val="1"/>
      <w:numFmt w:val="lowerLetter"/>
      <w:lvlText w:val="%3"/>
      <w:lvlJc w:val="left"/>
    </w:lvl>
    <w:lvl w:ilvl="3" w:tplc="DC50968A">
      <w:start w:val="1"/>
      <w:numFmt w:val="bullet"/>
      <w:lvlText w:val=""/>
      <w:lvlJc w:val="left"/>
    </w:lvl>
    <w:lvl w:ilvl="4" w:tplc="AB5A3C0E">
      <w:start w:val="1"/>
      <w:numFmt w:val="bullet"/>
      <w:lvlText w:val=""/>
      <w:lvlJc w:val="left"/>
    </w:lvl>
    <w:lvl w:ilvl="5" w:tplc="720EE12E">
      <w:start w:val="1"/>
      <w:numFmt w:val="bullet"/>
      <w:lvlText w:val=""/>
      <w:lvlJc w:val="left"/>
    </w:lvl>
    <w:lvl w:ilvl="6" w:tplc="542E0416">
      <w:start w:val="1"/>
      <w:numFmt w:val="bullet"/>
      <w:lvlText w:val=""/>
      <w:lvlJc w:val="left"/>
    </w:lvl>
    <w:lvl w:ilvl="7" w:tplc="06A09122">
      <w:start w:val="1"/>
      <w:numFmt w:val="bullet"/>
      <w:lvlText w:val=""/>
      <w:lvlJc w:val="left"/>
    </w:lvl>
    <w:lvl w:ilvl="8" w:tplc="65D2AA24">
      <w:start w:val="1"/>
      <w:numFmt w:val="bullet"/>
      <w:lvlText w:val=""/>
      <w:lvlJc w:val="left"/>
    </w:lvl>
  </w:abstractNum>
  <w:abstractNum w:abstractNumId="5" w15:restartNumberingAfterBreak="0">
    <w:nsid w:val="18343AC7"/>
    <w:multiLevelType w:val="hybridMultilevel"/>
    <w:tmpl w:val="223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5B4E"/>
    <w:multiLevelType w:val="hybridMultilevel"/>
    <w:tmpl w:val="FA00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95165">
    <w:abstractNumId w:val="0"/>
  </w:num>
  <w:num w:numId="2" w16cid:durableId="1889216735">
    <w:abstractNumId w:val="1"/>
  </w:num>
  <w:num w:numId="3" w16cid:durableId="781068741">
    <w:abstractNumId w:val="2"/>
  </w:num>
  <w:num w:numId="4" w16cid:durableId="451558781">
    <w:abstractNumId w:val="3"/>
  </w:num>
  <w:num w:numId="5" w16cid:durableId="324864380">
    <w:abstractNumId w:val="4"/>
  </w:num>
  <w:num w:numId="6" w16cid:durableId="1039477683">
    <w:abstractNumId w:val="6"/>
  </w:num>
  <w:num w:numId="7" w16cid:durableId="156113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A3"/>
    <w:rsid w:val="000042EA"/>
    <w:rsid w:val="000F3FF5"/>
    <w:rsid w:val="00126C60"/>
    <w:rsid w:val="001756EB"/>
    <w:rsid w:val="002F7C1A"/>
    <w:rsid w:val="003F7E55"/>
    <w:rsid w:val="00424406"/>
    <w:rsid w:val="005968E0"/>
    <w:rsid w:val="00614AB2"/>
    <w:rsid w:val="00615605"/>
    <w:rsid w:val="006162BC"/>
    <w:rsid w:val="006D10E8"/>
    <w:rsid w:val="006F0CA3"/>
    <w:rsid w:val="00724123"/>
    <w:rsid w:val="007E1022"/>
    <w:rsid w:val="008D7498"/>
    <w:rsid w:val="008F041F"/>
    <w:rsid w:val="00941CD6"/>
    <w:rsid w:val="00985155"/>
    <w:rsid w:val="00995CFB"/>
    <w:rsid w:val="009E7EF3"/>
    <w:rsid w:val="009F4ACF"/>
    <w:rsid w:val="00A00963"/>
    <w:rsid w:val="00A43924"/>
    <w:rsid w:val="00AE3F8A"/>
    <w:rsid w:val="00B7117B"/>
    <w:rsid w:val="00CD5A3C"/>
    <w:rsid w:val="00D5783A"/>
    <w:rsid w:val="00DD3099"/>
    <w:rsid w:val="00F7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09DC136C"/>
  <w15:docId w15:val="{CE7F9301-758F-494A-AB86-F9132DB9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1F"/>
    <w:pPr>
      <w:ind w:left="720"/>
      <w:contextualSpacing/>
    </w:pPr>
  </w:style>
  <w:style w:type="table" w:styleId="TableGrid">
    <w:name w:val="Table Grid"/>
    <w:basedOn w:val="TableNormal"/>
    <w:uiPriority w:val="39"/>
    <w:rsid w:val="00A439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</dc:creator>
  <cp:lastModifiedBy>Gayatri Meghare</cp:lastModifiedBy>
  <cp:revision>3</cp:revision>
  <cp:lastPrinted>2022-01-15T05:33:00Z</cp:lastPrinted>
  <dcterms:created xsi:type="dcterms:W3CDTF">2024-04-12T06:49:00Z</dcterms:created>
  <dcterms:modified xsi:type="dcterms:W3CDTF">2025-01-21T05:04:00Z</dcterms:modified>
</cp:coreProperties>
</file>